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0B" w:rsidRPr="004067AF" w:rsidRDefault="00A34102" w:rsidP="008B3973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  <w:bookmarkStart w:id="0" w:name="_GoBack"/>
      <w:bookmarkEnd w:id="0"/>
      <w:r w:rsidRPr="004067AF">
        <w:rPr>
          <w:sz w:val="28"/>
          <w:szCs w:val="28"/>
        </w:rPr>
        <w:t xml:space="preserve">Приложение № </w:t>
      </w:r>
      <w:r w:rsidRPr="004067AF">
        <w:rPr>
          <w:sz w:val="28"/>
          <w:szCs w:val="28"/>
        </w:rPr>
        <w:fldChar w:fldCharType="begin" w:fldLock="1"/>
      </w:r>
      <w:r w:rsidRPr="004067AF">
        <w:rPr>
          <w:sz w:val="28"/>
          <w:szCs w:val="28"/>
        </w:rPr>
        <w:instrText xml:space="preserve"> REF _ref_1-1b9b7f229e5a43 \h \n \! </w:instrText>
      </w:r>
      <w:r w:rsidR="004067AF" w:rsidRPr="004067AF">
        <w:rPr>
          <w:sz w:val="28"/>
          <w:szCs w:val="28"/>
        </w:rPr>
        <w:instrText xml:space="preserve"> \* MERGEFORMAT </w:instrText>
      </w:r>
      <w:r w:rsidRPr="004067AF">
        <w:rPr>
          <w:sz w:val="28"/>
          <w:szCs w:val="28"/>
        </w:rPr>
      </w:r>
      <w:r w:rsidRPr="004067AF">
        <w:rPr>
          <w:sz w:val="28"/>
          <w:szCs w:val="28"/>
        </w:rPr>
        <w:fldChar w:fldCharType="separate"/>
      </w:r>
      <w:r w:rsidRPr="004067AF">
        <w:rPr>
          <w:sz w:val="28"/>
          <w:szCs w:val="28"/>
        </w:rPr>
        <w:t>8</w:t>
      </w:r>
      <w:r w:rsidRPr="004067AF">
        <w:rPr>
          <w:sz w:val="28"/>
          <w:szCs w:val="28"/>
        </w:rPr>
        <w:fldChar w:fldCharType="end"/>
      </w:r>
      <w:r w:rsidRPr="004067AF">
        <w:rPr>
          <w:sz w:val="28"/>
          <w:szCs w:val="28"/>
        </w:rPr>
        <w:br/>
        <w:t>к Учетной политике</w:t>
      </w:r>
      <w:r w:rsidRPr="004067AF">
        <w:rPr>
          <w:sz w:val="28"/>
          <w:szCs w:val="28"/>
        </w:rPr>
        <w:br/>
        <w:t>для целей бюджетного учета</w:t>
      </w:r>
    </w:p>
    <w:p w:rsidR="006D070B" w:rsidRPr="004067AF" w:rsidRDefault="00A34102" w:rsidP="008B3973">
      <w:pPr>
        <w:pStyle w:val="a4"/>
        <w:rPr>
          <w:szCs w:val="28"/>
        </w:rPr>
      </w:pPr>
      <w:bookmarkStart w:id="1" w:name="_docStart_10"/>
      <w:bookmarkStart w:id="2" w:name="_title_10"/>
      <w:bookmarkStart w:id="3" w:name="_ref_1-1b9b7f229e5a43"/>
      <w:bookmarkEnd w:id="1"/>
      <w:r w:rsidRPr="004067AF">
        <w:rPr>
          <w:szCs w:val="28"/>
        </w:rPr>
        <w:t>Порядок проведения инвентаризации активов и обязательств</w:t>
      </w:r>
      <w:bookmarkEnd w:id="2"/>
      <w:bookmarkEnd w:id="3"/>
    </w:p>
    <w:p w:rsidR="006D070B" w:rsidRPr="004067AF" w:rsidRDefault="00A34102" w:rsidP="008B3973">
      <w:pPr>
        <w:pStyle w:val="heading1normal"/>
        <w:numPr>
          <w:ilvl w:val="0"/>
          <w:numId w:val="26"/>
        </w:numPr>
        <w:spacing w:line="240" w:lineRule="auto"/>
        <w:contextualSpacing/>
        <w:jc w:val="center"/>
        <w:rPr>
          <w:sz w:val="28"/>
          <w:szCs w:val="28"/>
        </w:rPr>
      </w:pPr>
      <w:bookmarkStart w:id="4" w:name="_ref_1-6e5c342d4bfd4c"/>
      <w:r w:rsidRPr="004067AF">
        <w:rPr>
          <w:b/>
          <w:sz w:val="28"/>
          <w:szCs w:val="28"/>
        </w:rPr>
        <w:t>Организация проведения инвентаризации</w:t>
      </w:r>
      <w:bookmarkEnd w:id="4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5" w:name="_ref_1-51d9c0e74ce445"/>
      <w:r w:rsidRPr="004067AF">
        <w:rPr>
          <w:sz w:val="28"/>
          <w:szCs w:val="28"/>
        </w:rPr>
        <w:t>Целями инвентаризации являются выявление фактического наличия имущества, сопоставление с данными учета и проверка полноты и корректности отражения в учете обязательств.</w:t>
      </w:r>
      <w:bookmarkEnd w:id="5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6" w:name="_ref_1-90282c81cdfe46"/>
      <w:r w:rsidRPr="004067AF">
        <w:rPr>
          <w:sz w:val="28"/>
          <w:szCs w:val="28"/>
        </w:rPr>
        <w:t xml:space="preserve">Количество инвентаризаций, дата их проведения, перечень активов и финансовых обязательств, проверяемых при каждой из них, устанавливаются отдельным </w:t>
      </w:r>
      <w:r w:rsidR="00936ECD">
        <w:rPr>
          <w:sz w:val="28"/>
          <w:szCs w:val="28"/>
        </w:rPr>
        <w:t>приказом директора департамента</w:t>
      </w:r>
      <w:r w:rsidRPr="004067AF">
        <w:rPr>
          <w:sz w:val="28"/>
          <w:szCs w:val="28"/>
        </w:rPr>
        <w:t xml:space="preserve">, кроме случаев, предусмотренных в </w:t>
      </w:r>
      <w:hyperlink r:id="rId8" w:history="1">
        <w:r w:rsidRPr="004067AF">
          <w:rPr>
            <w:rStyle w:val="afc"/>
            <w:color w:val="auto"/>
            <w:sz w:val="28"/>
            <w:szCs w:val="28"/>
            <w:u w:val="none"/>
          </w:rPr>
          <w:t>п. 81</w:t>
        </w:r>
      </w:hyperlink>
      <w:r w:rsidRPr="004067AF">
        <w:rPr>
          <w:sz w:val="28"/>
          <w:szCs w:val="28"/>
        </w:rPr>
        <w:t xml:space="preserve"> СГС "Концептуальные основы".</w:t>
      </w:r>
      <w:bookmarkEnd w:id="6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7" w:name="_ref_1-85f2600fc53040"/>
      <w:r w:rsidRPr="004067AF">
        <w:rPr>
          <w:sz w:val="28"/>
          <w:szCs w:val="28"/>
        </w:rPr>
        <w:t>Для осуществления контроля, обеспечивающего сохранность материальных ценностей, помимо обязательных случаев проведения инвентаризации в течение отчетного периода может быть инициировано проведение внеплановой инвентаризации.</w:t>
      </w:r>
      <w:bookmarkEnd w:id="7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8" w:name="_ref_1-55b4529250e14f"/>
      <w:r w:rsidRPr="004067AF">
        <w:rPr>
          <w:sz w:val="28"/>
          <w:szCs w:val="28"/>
        </w:rPr>
        <w:t xml:space="preserve">Распорядительный акт о проведении инвентаризации </w:t>
      </w:r>
      <w:hyperlink r:id="rId9" w:history="1">
        <w:r w:rsidRPr="004067AF">
          <w:rPr>
            <w:rStyle w:val="afc"/>
            <w:color w:val="auto"/>
            <w:sz w:val="28"/>
            <w:szCs w:val="28"/>
            <w:u w:val="none"/>
          </w:rPr>
          <w:t>(форма № ИНВ-22)</w:t>
        </w:r>
      </w:hyperlink>
      <w:r w:rsidRPr="004067AF">
        <w:rPr>
          <w:sz w:val="28"/>
          <w:szCs w:val="28"/>
        </w:rPr>
        <w:t xml:space="preserve"> подлежит регистрации в журнале учета контроля за выполнением распоряжений о проведении инвентаризации </w:t>
      </w:r>
      <w:hyperlink r:id="rId10" w:history="1">
        <w:r w:rsidRPr="004067AF">
          <w:rPr>
            <w:rStyle w:val="afc"/>
            <w:color w:val="auto"/>
            <w:sz w:val="28"/>
            <w:szCs w:val="28"/>
            <w:u w:val="none"/>
          </w:rPr>
          <w:t>(форма № ИНВ-23)</w:t>
        </w:r>
      </w:hyperlink>
      <w:r w:rsidRPr="004067AF">
        <w:rPr>
          <w:sz w:val="28"/>
          <w:szCs w:val="28"/>
        </w:rPr>
        <w:t>.</w:t>
      </w:r>
      <w:bookmarkEnd w:id="8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 xml:space="preserve">В распорядительном акте о проведении инвентаризации </w:t>
      </w:r>
      <w:hyperlink r:id="rId11" w:history="1">
        <w:r w:rsidRPr="004067AF">
          <w:rPr>
            <w:rStyle w:val="afc"/>
            <w:color w:val="auto"/>
            <w:sz w:val="28"/>
            <w:szCs w:val="28"/>
            <w:u w:val="none"/>
          </w:rPr>
          <w:t>(форма № ИНВ-22)</w:t>
        </w:r>
      </w:hyperlink>
      <w:r w:rsidRPr="004067AF">
        <w:rPr>
          <w:sz w:val="28"/>
          <w:szCs w:val="28"/>
        </w:rPr>
        <w:t> указываются: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наименование имущества и обязательств, подлежащих инвентаризации;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даты начала и окончания проведения инвентаризации;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причина проведения инвентаризации.</w:t>
      </w:r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9" w:name="_ref_1-41f861e1745140"/>
      <w:r w:rsidRPr="004067AF">
        <w:rPr>
          <w:sz w:val="28"/>
          <w:szCs w:val="28"/>
        </w:rPr>
        <w:t>Членами комиссии могут быть должностные лица и специалисты, которые способны оценить состояние имущества и обязательств. Кроме того, в инвентаризационную комиссию могут быть включены специалисты, осуществляющие внутренний контроль.</w:t>
      </w:r>
      <w:bookmarkEnd w:id="9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0" w:name="_ref_1-ee344684a36842"/>
      <w:r w:rsidRPr="004067AF">
        <w:rPr>
          <w:sz w:val="28"/>
          <w:szCs w:val="28"/>
        </w:rPr>
        <w:t>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учета имущества и обязательств, знакомит членов комиссии с материалами предыдущих инвентаризаций, ревизий и проверок.</w:t>
      </w:r>
      <w:bookmarkEnd w:id="10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на " (дата) ". После этого должностные лица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1" w:name="_ref_1-39af1850cf6c47"/>
      <w:r w:rsidRPr="004067AF">
        <w:rPr>
          <w:sz w:val="28"/>
          <w:szCs w:val="28"/>
        </w:rPr>
        <w:lastRenderedPageBreak/>
        <w:t>Ответственные лица в состав инвентаризационной комиссии не входят. Их присутствие при проверке фактического наличия имущества является обязательным.</w:t>
      </w:r>
      <w:bookmarkEnd w:id="11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2" w:name="_ref_1-1da5d74f53724d"/>
      <w:r w:rsidRPr="004067AF">
        <w:rPr>
          <w:sz w:val="28"/>
          <w:szCs w:val="28"/>
        </w:rPr>
        <w:t>Фактическое наличие имущества при инвентаризации проверяют путем подсчета, взвешивания, обмера. Для этого руководитель должен предоставить членам комиссии необходимый персонал и механизмы (весы, контрольно-измерительные приборы и т.п.).</w:t>
      </w:r>
      <w:bookmarkEnd w:id="12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3" w:name="_ref_1-b371bdb5d5a64d"/>
      <w:r w:rsidRPr="004067AF">
        <w:rPr>
          <w:sz w:val="28"/>
          <w:szCs w:val="28"/>
        </w:rPr>
        <w:t>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</w:t>
      </w:r>
      <w:bookmarkEnd w:id="13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4" w:name="_ref_1-adf14980ca0d42"/>
      <w:r w:rsidRPr="004067AF">
        <w:rPr>
          <w:sz w:val="28"/>
          <w:szCs w:val="28"/>
        </w:rPr>
        <w:t>Инвентаризационные описи составляются не менее чем в двух экземплярах отдельно по каждому месту хранения ценностей и ответственным лицам. Указанные документы подписывают все члены инвентаризационной комиссии и ответственные лица. В конце описи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ответственных лиц.</w:t>
      </w:r>
      <w:bookmarkEnd w:id="14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5" w:name="_ref_1-36ada1a900a549"/>
      <w:r w:rsidRPr="004067AF">
        <w:rPr>
          <w:sz w:val="28"/>
          <w:szCs w:val="28"/>
        </w:rPr>
        <w:t>На имущество, которое получено в пользование, находится на ответственном хранении, арендовано, составляются отдельные описи (акты).</w:t>
      </w:r>
      <w:bookmarkEnd w:id="15"/>
    </w:p>
    <w:p w:rsidR="006D070B" w:rsidRPr="004067AF" w:rsidRDefault="00A34102" w:rsidP="008B3973">
      <w:pPr>
        <w:pStyle w:val="heading1normal"/>
        <w:spacing w:line="240" w:lineRule="auto"/>
        <w:contextualSpacing/>
        <w:jc w:val="center"/>
        <w:rPr>
          <w:sz w:val="28"/>
          <w:szCs w:val="28"/>
        </w:rPr>
      </w:pPr>
      <w:bookmarkStart w:id="16" w:name="_ref_1-3b5d86f0a4ae4d"/>
      <w:r w:rsidRPr="004067AF">
        <w:rPr>
          <w:b/>
          <w:sz w:val="28"/>
          <w:szCs w:val="28"/>
        </w:rPr>
        <w:t>Обязанности и права инвентаризационной комиссии и иных лиц при проведении инвентаризации</w:t>
      </w:r>
      <w:bookmarkEnd w:id="16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7" w:name="_ref_1-13cba7e307074e"/>
      <w:r w:rsidRPr="004067AF">
        <w:rPr>
          <w:sz w:val="28"/>
          <w:szCs w:val="28"/>
        </w:rPr>
        <w:t>Председатель комиссии обязан:</w:t>
      </w:r>
      <w:bookmarkEnd w:id="17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быть принципиальным, соблюдать профессиональную этику и конфиденциальность;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определять методы и способы инвентаризации;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распределять направления проведения инвентаризации между членами комиссии;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организовывать проведение инвентаризации согласно утвержденному плану (программе);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осуществлять общее руководство членами комиссии в процессе инвентаризации;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lastRenderedPageBreak/>
        <w:t>- обеспечивать сохранность полученных документов, отчетов и других материалов, проверяемых в ходе инвентаризации.</w:t>
      </w:r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8" w:name="_ref_1-5ddabd3311e946"/>
      <w:r w:rsidRPr="004067AF">
        <w:rPr>
          <w:sz w:val="28"/>
          <w:szCs w:val="28"/>
        </w:rPr>
        <w:t>Председатель комиссии имеет право:</w:t>
      </w:r>
      <w:bookmarkEnd w:id="18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получать от должностных и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привлекать по согласованию с руководителем должностных лиц к проведению инвентаризации;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вносить предложения об устранении выявленных в ходе проведения инвентаризации нарушений и недостатков.</w:t>
      </w:r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9" w:name="_ref_1-f6549e61cf1d4c"/>
      <w:r w:rsidRPr="004067AF">
        <w:rPr>
          <w:sz w:val="28"/>
          <w:szCs w:val="28"/>
        </w:rPr>
        <w:t>Члены комиссии обязаны:</w:t>
      </w:r>
      <w:bookmarkEnd w:id="19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быть принципиальными, соблюдать профессиональную этику и конфиденциальность;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проводить инвентаризацию в соответствии с утвержденным планом (программой);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0" w:name="_ref_1-88969d3af6a747"/>
      <w:r w:rsidRPr="004067AF">
        <w:rPr>
          <w:sz w:val="28"/>
          <w:szCs w:val="28"/>
        </w:rPr>
        <w:t>Члены комиссии имеют право:</w:t>
      </w:r>
      <w:bookmarkEnd w:id="20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ходатайствовать перед председателем комиссии о предоставлении им необходимых для проверки документов и сведений (информации).</w:t>
      </w:r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1" w:name="_ref_1-c006381a24b545"/>
      <w:r w:rsidRPr="004067AF">
        <w:rPr>
          <w:sz w:val="28"/>
          <w:szCs w:val="28"/>
        </w:rPr>
        <w:t>Руководитель и проверяемые должностные лица в процессе контрольных мероприятий обязаны:</w:t>
      </w:r>
      <w:bookmarkEnd w:id="21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оказывать содействие в проведении инвентаризации;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представлять по требованию председателя комиссии и в установленные им сроки документы, необходимые для проверки;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давать справки и объяснения в устной и письменной форме по вопросам, возникающим в ходе проведения инвентаризации.</w:t>
      </w:r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2" w:name="_ref_1-fc9fbe6abcd948"/>
      <w:r w:rsidRPr="004067AF">
        <w:rPr>
          <w:sz w:val="28"/>
          <w:szCs w:val="28"/>
        </w:rPr>
        <w:t>Инвентаризационная комиссия несет ответственность за качественное проведение инвентаризации в соответствии с законодательством РФ.</w:t>
      </w:r>
      <w:bookmarkEnd w:id="22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3" w:name="_ref_1-1af992f93b9544"/>
      <w:r w:rsidRPr="004067AF">
        <w:rPr>
          <w:sz w:val="28"/>
          <w:szCs w:val="28"/>
        </w:rPr>
        <w:lastRenderedPageBreak/>
        <w:t>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  <w:bookmarkEnd w:id="23"/>
    </w:p>
    <w:p w:rsidR="006D070B" w:rsidRPr="004067AF" w:rsidRDefault="00A34102" w:rsidP="008B3973">
      <w:pPr>
        <w:pStyle w:val="heading1normal"/>
        <w:spacing w:line="240" w:lineRule="auto"/>
        <w:contextualSpacing/>
        <w:jc w:val="center"/>
        <w:rPr>
          <w:sz w:val="28"/>
          <w:szCs w:val="28"/>
        </w:rPr>
      </w:pPr>
      <w:bookmarkStart w:id="24" w:name="_ref_1-f10f6b2a3e6c47"/>
      <w:r w:rsidRPr="004067AF">
        <w:rPr>
          <w:b/>
          <w:sz w:val="28"/>
          <w:szCs w:val="28"/>
        </w:rPr>
        <w:t>Имущество и обязательства, подлежащие инвентаризации</w:t>
      </w:r>
      <w:bookmarkEnd w:id="24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5" w:name="_ref_1-4bd33ad92b9a45"/>
      <w:r w:rsidRPr="004067AF">
        <w:rPr>
          <w:sz w:val="28"/>
          <w:szCs w:val="28"/>
        </w:rPr>
        <w:t>Инвентаризации подлежит все имущество независимо от его местонахождения, а также все виды обязательств, в том числе:</w:t>
      </w:r>
      <w:bookmarkEnd w:id="25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имущество и обязательства, учтенные на балансовых счетах;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 xml:space="preserve">- имущество, учтенное на </w:t>
      </w:r>
      <w:proofErr w:type="spellStart"/>
      <w:r w:rsidRPr="004067AF">
        <w:rPr>
          <w:sz w:val="28"/>
          <w:szCs w:val="28"/>
        </w:rPr>
        <w:t>забалансовых</w:t>
      </w:r>
      <w:proofErr w:type="spellEnd"/>
      <w:r w:rsidRPr="004067AF">
        <w:rPr>
          <w:sz w:val="28"/>
          <w:szCs w:val="28"/>
        </w:rPr>
        <w:t xml:space="preserve"> счетах;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другое имущество и обязательства в соответствии с распоряжением об инвентаризации.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Фактически наличествующее имущество, не учтенное по каким-либо причинам, подлежит принятию к учету.</w:t>
      </w:r>
    </w:p>
    <w:p w:rsidR="006D070B" w:rsidRPr="004067AF" w:rsidRDefault="00A34102" w:rsidP="008B3973">
      <w:pPr>
        <w:pStyle w:val="heading1normal"/>
        <w:spacing w:line="240" w:lineRule="auto"/>
        <w:contextualSpacing/>
        <w:jc w:val="center"/>
        <w:rPr>
          <w:sz w:val="28"/>
          <w:szCs w:val="28"/>
        </w:rPr>
      </w:pPr>
      <w:bookmarkStart w:id="26" w:name="_ref_1-378c3590234c42"/>
      <w:r w:rsidRPr="004067AF">
        <w:rPr>
          <w:b/>
          <w:sz w:val="28"/>
          <w:szCs w:val="28"/>
        </w:rPr>
        <w:t>Оформление результатов инвентаризации и регулирование выявленных расхождений</w:t>
      </w:r>
      <w:bookmarkEnd w:id="26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7" w:name="_ref_1-8ba6f2c5a52246"/>
      <w:r w:rsidRPr="004067AF">
        <w:rPr>
          <w:sz w:val="28"/>
          <w:szCs w:val="28"/>
        </w:rPr>
        <w:t xml:space="preserve">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 </w:t>
      </w:r>
      <w:hyperlink r:id="rId12" w:history="1">
        <w:r w:rsidRPr="004067AF">
          <w:rPr>
            <w:rStyle w:val="afc"/>
            <w:color w:val="auto"/>
            <w:sz w:val="28"/>
            <w:szCs w:val="28"/>
            <w:u w:val="none"/>
          </w:rPr>
          <w:t>(ф. 0504092)</w:t>
        </w:r>
      </w:hyperlink>
      <w:r w:rsidRPr="004067AF">
        <w:rPr>
          <w:sz w:val="28"/>
          <w:szCs w:val="28"/>
        </w:rPr>
        <w:t xml:space="preserve">. В них фиксируются установленные расхождения с данными учета: недостачи и излишки по каждому объекту учета в количественном и стоимостном выражении. Ценности, не принадлежащие на праве оперативного управления, но числящиеся в учете на </w:t>
      </w:r>
      <w:proofErr w:type="spellStart"/>
      <w:r w:rsidRPr="004067AF">
        <w:rPr>
          <w:sz w:val="28"/>
          <w:szCs w:val="28"/>
        </w:rPr>
        <w:t>забалансовых</w:t>
      </w:r>
      <w:proofErr w:type="spellEnd"/>
      <w:r w:rsidRPr="004067AF">
        <w:rPr>
          <w:sz w:val="28"/>
          <w:szCs w:val="28"/>
        </w:rPr>
        <w:t xml:space="preserve"> счетах, вносятся в отдельную ведомость.</w:t>
      </w:r>
      <w:bookmarkEnd w:id="27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8" w:name="_ref_1-29899d5f7b5f47"/>
      <w:r w:rsidRPr="004067AF">
        <w:rPr>
          <w:sz w:val="28"/>
          <w:szCs w:val="28"/>
        </w:rPr>
        <w:t>По всем недостачам и излишкам, пересортице инвентаризационная комиссия получает письменные объяснения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</w:t>
      </w:r>
      <w:bookmarkEnd w:id="28"/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9" w:name="_ref_1-6194f29a516345"/>
      <w:r w:rsidRPr="004067AF">
        <w:rPr>
          <w:sz w:val="28"/>
          <w:szCs w:val="28"/>
        </w:rPr>
        <w:t>По результатам инвентаризации председатель инвентаризационной комиссии готовит для руководителя предложения:</w:t>
      </w:r>
      <w:bookmarkEnd w:id="29"/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по отнесению недостач имущества, а также имущества, пришедшего в негодность, за счет виновных лиц либо по списанию;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оприходованию излишков;</w:t>
      </w:r>
    </w:p>
    <w:p w:rsidR="006D070B" w:rsidRPr="004067AF" w:rsidRDefault="009A5544" w:rsidP="008B397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A34102" w:rsidRPr="004067AF">
        <w:rPr>
          <w:sz w:val="28"/>
          <w:szCs w:val="28"/>
        </w:rPr>
        <w:t>необходимости создания (корректировки) и определения величин оценочных резервов в случаях, установленных нормативными актами и (или) Учетной политикой;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списанию невостребованной кредиторской задолженности;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оптимизации приема, хранения и отпуска материальных ценностей;</w:t>
      </w:r>
    </w:p>
    <w:p w:rsidR="006D070B" w:rsidRPr="004067AF" w:rsidRDefault="00A34102" w:rsidP="008B3973">
      <w:pPr>
        <w:spacing w:line="240" w:lineRule="auto"/>
        <w:contextualSpacing/>
        <w:rPr>
          <w:sz w:val="28"/>
          <w:szCs w:val="28"/>
        </w:rPr>
      </w:pPr>
      <w:r w:rsidRPr="004067AF">
        <w:rPr>
          <w:sz w:val="28"/>
          <w:szCs w:val="28"/>
        </w:rPr>
        <w:t>- иные предложения.</w:t>
      </w:r>
    </w:p>
    <w:p w:rsidR="006D070B" w:rsidRPr="004067AF" w:rsidRDefault="00A34102" w:rsidP="008B3973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30" w:name="_ref_1-e97c025d26d84d"/>
      <w:r w:rsidRPr="004067AF">
        <w:rPr>
          <w:sz w:val="28"/>
          <w:szCs w:val="28"/>
        </w:rPr>
        <w:t xml:space="preserve">На основании инвентаризационных описей комиссия составляет Акт о результатах инвентаризации </w:t>
      </w:r>
      <w:hyperlink r:id="rId13" w:history="1">
        <w:r w:rsidRPr="004067AF">
          <w:rPr>
            <w:rStyle w:val="afc"/>
            <w:color w:val="auto"/>
            <w:sz w:val="28"/>
            <w:szCs w:val="28"/>
            <w:u w:val="none"/>
          </w:rPr>
          <w:t>(ф. 0504835)</w:t>
        </w:r>
      </w:hyperlink>
      <w:r w:rsidRPr="004067AF">
        <w:rPr>
          <w:sz w:val="28"/>
          <w:szCs w:val="28"/>
        </w:rPr>
        <w:t xml:space="preserve">. При выявлении по результатам </w:t>
      </w:r>
      <w:r w:rsidRPr="004067AF">
        <w:rPr>
          <w:sz w:val="28"/>
          <w:szCs w:val="28"/>
        </w:rPr>
        <w:lastRenderedPageBreak/>
        <w:t xml:space="preserve">инвентаризации расхождений к Акту прилагается Ведомость расхождений по результатам инвентаризации </w:t>
      </w:r>
      <w:hyperlink r:id="rId14" w:history="1">
        <w:r w:rsidRPr="004067AF">
          <w:rPr>
            <w:rStyle w:val="afc"/>
            <w:color w:val="auto"/>
            <w:sz w:val="28"/>
            <w:szCs w:val="28"/>
            <w:u w:val="none"/>
          </w:rPr>
          <w:t>(ф. 0504092)</w:t>
        </w:r>
      </w:hyperlink>
      <w:r w:rsidRPr="004067AF">
        <w:rPr>
          <w:sz w:val="28"/>
          <w:szCs w:val="28"/>
        </w:rPr>
        <w:t>.</w:t>
      </w:r>
      <w:bookmarkEnd w:id="30"/>
    </w:p>
    <w:p w:rsidR="00936ECD" w:rsidRPr="00936ECD" w:rsidRDefault="009A5544" w:rsidP="009A5544">
      <w:pPr>
        <w:pStyle w:val="heading2normal"/>
        <w:numPr>
          <w:ilvl w:val="0"/>
          <w:numId w:val="0"/>
        </w:numPr>
        <w:spacing w:line="240" w:lineRule="auto"/>
        <w:ind w:firstLine="482"/>
        <w:contextualSpacing/>
        <w:rPr>
          <w:sz w:val="28"/>
        </w:rPr>
      </w:pPr>
      <w:bookmarkStart w:id="31" w:name="_ref_1-8b30a125bab24c"/>
      <w:r>
        <w:rPr>
          <w:sz w:val="28"/>
          <w:szCs w:val="28"/>
        </w:rPr>
        <w:t>4.5.</w:t>
      </w:r>
      <w:r w:rsidR="00A34102" w:rsidRPr="00936ECD">
        <w:rPr>
          <w:sz w:val="28"/>
          <w:szCs w:val="28"/>
        </w:rPr>
        <w:t>По результатам инвентаризации руководитель издает распорядительный акт.</w:t>
      </w:r>
      <w:bookmarkStart w:id="32" w:name="_docEnd_10"/>
      <w:bookmarkEnd w:id="31"/>
      <w:bookmarkEnd w:id="32"/>
    </w:p>
    <w:p w:rsidR="00936ECD" w:rsidRPr="00936ECD" w:rsidRDefault="009A5544" w:rsidP="009A5544">
      <w:pPr>
        <w:pStyle w:val="heading2normal"/>
        <w:numPr>
          <w:ilvl w:val="0"/>
          <w:numId w:val="0"/>
        </w:numPr>
        <w:spacing w:line="240" w:lineRule="auto"/>
        <w:ind w:firstLine="482"/>
        <w:contextualSpacing/>
        <w:rPr>
          <w:sz w:val="28"/>
        </w:rPr>
      </w:pPr>
      <w:r>
        <w:rPr>
          <w:sz w:val="28"/>
        </w:rPr>
        <w:t>4.6.</w:t>
      </w:r>
      <w:r w:rsidR="00936ECD" w:rsidRPr="00936ECD">
        <w:rPr>
          <w:sz w:val="28"/>
        </w:rPr>
        <w:t>Сроки проведения инвентаризации имущества, финансовых активов и обязательств: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5372"/>
        <w:gridCol w:w="2485"/>
      </w:tblGrid>
      <w:tr w:rsidR="00936ECD" w:rsidRPr="00135F7C" w:rsidTr="009A5544">
        <w:tc>
          <w:tcPr>
            <w:tcW w:w="1156" w:type="dxa"/>
            <w:vAlign w:val="bottom"/>
          </w:tcPr>
          <w:p w:rsidR="00936ECD" w:rsidRPr="00936ECD" w:rsidRDefault="00936ECD" w:rsidP="009A554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№№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Наименование объектов инвентаризации</w:t>
            </w:r>
          </w:p>
        </w:tc>
        <w:tc>
          <w:tcPr>
            <w:tcW w:w="2485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36ECD" w:rsidRPr="00135F7C" w:rsidTr="00936ECD">
        <w:tc>
          <w:tcPr>
            <w:tcW w:w="1156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1.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485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Один раз в три года</w:t>
            </w:r>
          </w:p>
        </w:tc>
      </w:tr>
      <w:tr w:rsidR="00936ECD" w:rsidRPr="00135F7C" w:rsidTr="00936ECD">
        <w:tc>
          <w:tcPr>
            <w:tcW w:w="1156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2.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2485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Ежегодно</w:t>
            </w:r>
          </w:p>
        </w:tc>
      </w:tr>
      <w:tr w:rsidR="00936ECD" w:rsidRPr="00135F7C" w:rsidTr="00936ECD">
        <w:tc>
          <w:tcPr>
            <w:tcW w:w="1156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3.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Непроизведенные активы</w:t>
            </w:r>
          </w:p>
        </w:tc>
        <w:tc>
          <w:tcPr>
            <w:tcW w:w="2485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Ежегодно</w:t>
            </w:r>
          </w:p>
        </w:tc>
      </w:tr>
      <w:tr w:rsidR="00936ECD" w:rsidRPr="00135F7C" w:rsidTr="00936ECD">
        <w:tc>
          <w:tcPr>
            <w:tcW w:w="1156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4.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2485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Ежегодно</w:t>
            </w:r>
          </w:p>
        </w:tc>
      </w:tr>
      <w:tr w:rsidR="00936ECD" w:rsidRPr="00135F7C" w:rsidTr="00936ECD">
        <w:tc>
          <w:tcPr>
            <w:tcW w:w="1156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5.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Материальные запасы</w:t>
            </w:r>
          </w:p>
        </w:tc>
        <w:tc>
          <w:tcPr>
            <w:tcW w:w="2485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Ежегодно</w:t>
            </w:r>
          </w:p>
        </w:tc>
      </w:tr>
      <w:tr w:rsidR="00936ECD" w:rsidRPr="00135F7C" w:rsidTr="00936ECD">
        <w:tc>
          <w:tcPr>
            <w:tcW w:w="1156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6.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2485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Ежегодно</w:t>
            </w:r>
          </w:p>
        </w:tc>
      </w:tr>
      <w:tr w:rsidR="00936ECD" w:rsidRPr="00135F7C" w:rsidTr="00936ECD">
        <w:tc>
          <w:tcPr>
            <w:tcW w:w="1156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6.1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2485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Ежегодно</w:t>
            </w:r>
          </w:p>
        </w:tc>
      </w:tr>
      <w:tr w:rsidR="00936ECD" w:rsidRPr="00135F7C" w:rsidTr="00936ECD">
        <w:tc>
          <w:tcPr>
            <w:tcW w:w="1156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7.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Денежные документы и бланки строгой отчетности</w:t>
            </w:r>
          </w:p>
        </w:tc>
        <w:tc>
          <w:tcPr>
            <w:tcW w:w="2485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Ежегодно</w:t>
            </w:r>
          </w:p>
        </w:tc>
      </w:tr>
      <w:tr w:rsidR="00936ECD" w:rsidRPr="00135F7C" w:rsidTr="00936ECD">
        <w:tc>
          <w:tcPr>
            <w:tcW w:w="1156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8.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Расчеты с дебиторами и кредиторами</w:t>
            </w:r>
          </w:p>
        </w:tc>
        <w:tc>
          <w:tcPr>
            <w:tcW w:w="2485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Ежегодно</w:t>
            </w:r>
          </w:p>
        </w:tc>
      </w:tr>
      <w:tr w:rsidR="00936ECD" w:rsidRPr="00135F7C" w:rsidTr="00936ECD">
        <w:tc>
          <w:tcPr>
            <w:tcW w:w="1156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9.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Резервы предстоящих расходов и платежей</w:t>
            </w:r>
          </w:p>
        </w:tc>
        <w:tc>
          <w:tcPr>
            <w:tcW w:w="2485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Ежегодно</w:t>
            </w:r>
          </w:p>
        </w:tc>
      </w:tr>
      <w:tr w:rsidR="00936ECD" w:rsidRPr="00135F7C" w:rsidTr="00936ECD">
        <w:tc>
          <w:tcPr>
            <w:tcW w:w="1156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11.</w:t>
            </w:r>
          </w:p>
        </w:tc>
        <w:tc>
          <w:tcPr>
            <w:tcW w:w="5372" w:type="dxa"/>
          </w:tcPr>
          <w:p w:rsidR="00936ECD" w:rsidRPr="00936ECD" w:rsidRDefault="00936ECD" w:rsidP="00936E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Внезапные инвентаризации всех видов имущества</w:t>
            </w:r>
          </w:p>
        </w:tc>
        <w:tc>
          <w:tcPr>
            <w:tcW w:w="2485" w:type="dxa"/>
          </w:tcPr>
          <w:p w:rsidR="00936ECD" w:rsidRPr="00936ECD" w:rsidRDefault="00936ECD" w:rsidP="009A5544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36ECD">
              <w:rPr>
                <w:sz w:val="24"/>
                <w:szCs w:val="24"/>
              </w:rPr>
              <w:t>При необходимости в соответствии с приказом руководителя и планом проверок финансового контроля</w:t>
            </w:r>
          </w:p>
        </w:tc>
      </w:tr>
    </w:tbl>
    <w:p w:rsidR="00936ECD" w:rsidRPr="002C747B" w:rsidRDefault="00936ECD" w:rsidP="00936ECD">
      <w:pPr>
        <w:spacing w:line="240" w:lineRule="auto"/>
        <w:ind w:firstLine="708"/>
        <w:contextualSpacing/>
        <w:rPr>
          <w:color w:val="FF0000"/>
          <w:sz w:val="20"/>
          <w:szCs w:val="20"/>
        </w:rPr>
      </w:pPr>
    </w:p>
    <w:p w:rsidR="00936ECD" w:rsidRDefault="009A5544" w:rsidP="00936ECD">
      <w:pPr>
        <w:spacing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4.7.</w:t>
      </w:r>
      <w:r w:rsidR="00936ECD">
        <w:rPr>
          <w:sz w:val="28"/>
          <w:szCs w:val="28"/>
        </w:rPr>
        <w:t xml:space="preserve"> Выявленные при инвентаризации:</w:t>
      </w:r>
    </w:p>
    <w:p w:rsidR="00936ECD" w:rsidRDefault="00936ECD" w:rsidP="00936ECD">
      <w:pPr>
        <w:spacing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- излишки приходуются по рыночной стоимости;</w:t>
      </w:r>
    </w:p>
    <w:p w:rsidR="00936ECD" w:rsidRDefault="00936ECD" w:rsidP="00936ECD">
      <w:pPr>
        <w:spacing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недостача взыскивается с ответственных лиц по остаточной стоимости. </w:t>
      </w:r>
    </w:p>
    <w:p w:rsidR="00936ECD" w:rsidRDefault="009A5544" w:rsidP="00936ECD">
      <w:pPr>
        <w:tabs>
          <w:tab w:val="num" w:pos="1080"/>
          <w:tab w:val="num" w:pos="1260"/>
        </w:tabs>
        <w:spacing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4.8.</w:t>
      </w:r>
      <w:r w:rsidR="00936ECD">
        <w:rPr>
          <w:sz w:val="28"/>
          <w:szCs w:val="28"/>
        </w:rPr>
        <w:t xml:space="preserve"> Инвентаризация имущества проводится комиссией в составе, утверждаемом приказом директора. В состав комиссии не может быть включено ответственное лицо.</w:t>
      </w:r>
    </w:p>
    <w:p w:rsidR="00936ECD" w:rsidRDefault="009A5544" w:rsidP="00936ECD">
      <w:pPr>
        <w:tabs>
          <w:tab w:val="num" w:pos="1080"/>
          <w:tab w:val="num" w:pos="1260"/>
        </w:tabs>
        <w:spacing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4.9.</w:t>
      </w:r>
      <w:r w:rsidR="00936ECD">
        <w:rPr>
          <w:sz w:val="28"/>
          <w:szCs w:val="28"/>
        </w:rPr>
        <w:t xml:space="preserve"> Выявленные при инвентаризации расхождения фактического наличия имущества с данными бюджетного учёта оформляются в отчётности того месяца, в котором была закончена инвентари</w:t>
      </w:r>
      <w:r>
        <w:rPr>
          <w:sz w:val="28"/>
          <w:szCs w:val="28"/>
        </w:rPr>
        <w:t>за</w:t>
      </w:r>
      <w:r w:rsidR="00936ECD">
        <w:rPr>
          <w:sz w:val="28"/>
          <w:szCs w:val="28"/>
        </w:rPr>
        <w:t>ция.</w:t>
      </w:r>
    </w:p>
    <w:p w:rsidR="004918DB" w:rsidRDefault="004918DB" w:rsidP="004918DB">
      <w:pPr>
        <w:tabs>
          <w:tab w:val="num" w:pos="1080"/>
          <w:tab w:val="num" w:pos="1260"/>
        </w:tabs>
        <w:spacing w:line="240" w:lineRule="auto"/>
        <w:ind w:firstLine="0"/>
        <w:contextualSpacing/>
        <w:rPr>
          <w:sz w:val="28"/>
          <w:szCs w:val="28"/>
        </w:rPr>
      </w:pPr>
    </w:p>
    <w:p w:rsidR="004918DB" w:rsidRDefault="004918DB" w:rsidP="004918DB">
      <w:pPr>
        <w:tabs>
          <w:tab w:val="num" w:pos="1080"/>
          <w:tab w:val="num" w:pos="1260"/>
        </w:tabs>
        <w:spacing w:line="240" w:lineRule="auto"/>
        <w:ind w:firstLine="0"/>
        <w:contextualSpacing/>
        <w:rPr>
          <w:sz w:val="28"/>
          <w:szCs w:val="28"/>
        </w:rPr>
      </w:pPr>
    </w:p>
    <w:p w:rsidR="004918DB" w:rsidRDefault="004918DB" w:rsidP="0049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Начальник отдела учёта и</w:t>
      </w:r>
    </w:p>
    <w:p w:rsidR="004918DB" w:rsidRDefault="004918DB" w:rsidP="0049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отчётности                                                                                           </w:t>
      </w:r>
      <w:r w:rsidR="00C91A10">
        <w:rPr>
          <w:sz w:val="28"/>
          <w:szCs w:val="28"/>
        </w:rPr>
        <w:t>Е.И.Грызлова</w:t>
      </w:r>
    </w:p>
    <w:p w:rsidR="004918DB" w:rsidRDefault="004918DB" w:rsidP="004918DB">
      <w:pPr>
        <w:rPr>
          <w:sz w:val="28"/>
          <w:szCs w:val="28"/>
        </w:rPr>
      </w:pPr>
    </w:p>
    <w:p w:rsidR="004918DB" w:rsidRDefault="004918DB" w:rsidP="004918DB">
      <w:pPr>
        <w:tabs>
          <w:tab w:val="num" w:pos="1080"/>
          <w:tab w:val="num" w:pos="1260"/>
        </w:tabs>
        <w:spacing w:line="240" w:lineRule="auto"/>
        <w:ind w:firstLine="0"/>
        <w:contextualSpacing/>
        <w:rPr>
          <w:sz w:val="28"/>
          <w:szCs w:val="28"/>
        </w:rPr>
      </w:pPr>
    </w:p>
    <w:p w:rsidR="00936ECD" w:rsidRDefault="00936ECD" w:rsidP="00936ECD">
      <w:pPr>
        <w:spacing w:line="240" w:lineRule="auto"/>
        <w:contextualSpacing/>
        <w:rPr>
          <w:sz w:val="28"/>
          <w:szCs w:val="28"/>
        </w:rPr>
      </w:pPr>
    </w:p>
    <w:p w:rsidR="001A5AFD" w:rsidRPr="004067AF" w:rsidRDefault="001A5AFD" w:rsidP="009A5544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  <w:bookmarkStart w:id="33" w:name="_docEnd_16"/>
      <w:bookmarkEnd w:id="33"/>
    </w:p>
    <w:sectPr w:rsidR="001A5AFD" w:rsidRPr="004067AF">
      <w:footerReference w:type="first" r:id="rId15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9A" w:rsidRDefault="00C7219A">
      <w:pPr>
        <w:spacing w:before="0" w:after="0" w:line="240" w:lineRule="auto"/>
      </w:pPr>
      <w:r>
        <w:separator/>
      </w:r>
    </w:p>
  </w:endnote>
  <w:endnote w:type="continuationSeparator" w:id="0">
    <w:p w:rsidR="00C7219A" w:rsidRDefault="00C721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CD" w:rsidRDefault="00936ECD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1C2574">
      <w:rPr>
        <w:noProof/>
      </w:rPr>
      <w:t>1</w:t>
    </w:r>
    <w:r>
      <w:rPr>
        <w:noProof/>
      </w:rPr>
      <w:fldChar w:fldCharType="end"/>
    </w:r>
    <w:r>
      <w:t xml:space="preserve"> из </w:t>
    </w:r>
    <w:r w:rsidR="00C7219A">
      <w:fldChar w:fldCharType="begin"/>
    </w:r>
    <w:r w:rsidR="00C7219A">
      <w:instrText xml:space="preserve"> SECTIONPAGES </w:instrText>
    </w:r>
    <w:r w:rsidR="00C7219A">
      <w:fldChar w:fldCharType="separate"/>
    </w:r>
    <w:r w:rsidR="001C2574">
      <w:rPr>
        <w:noProof/>
      </w:rPr>
      <w:t>5</w:t>
    </w:r>
    <w:r w:rsidR="00C721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9A" w:rsidRDefault="00C7219A">
      <w:pPr>
        <w:spacing w:before="0" w:after="0" w:line="240" w:lineRule="auto"/>
      </w:pPr>
      <w:r>
        <w:separator/>
      </w:r>
    </w:p>
  </w:footnote>
  <w:footnote w:type="continuationSeparator" w:id="0">
    <w:p w:rsidR="00C7219A" w:rsidRDefault="00C721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993" w:firstLine="0"/>
      </w:p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00643C39"/>
    <w:multiLevelType w:val="hybridMultilevel"/>
    <w:tmpl w:val="1952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56A44"/>
    <w:multiLevelType w:val="multilevel"/>
    <w:tmpl w:val="F32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E62C0"/>
    <w:multiLevelType w:val="multilevel"/>
    <w:tmpl w:val="65E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5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6" w15:restartNumberingAfterBreak="0">
    <w:nsid w:val="5F586FC2"/>
    <w:multiLevelType w:val="hybridMultilevel"/>
    <w:tmpl w:val="280255E8"/>
    <w:lvl w:ilvl="0" w:tplc="83222A24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DA1419"/>
    <w:multiLevelType w:val="multilevel"/>
    <w:tmpl w:val="4FD4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3"/>
  </w:num>
  <w:num w:numId="36">
    <w:abstractNumId w:val="12"/>
  </w:num>
  <w:num w:numId="37">
    <w:abstractNumId w:val="18"/>
  </w:num>
  <w:num w:numId="38">
    <w:abstractNumId w:val="1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D"/>
    <w:rsid w:val="00017A16"/>
    <w:rsid w:val="00061E37"/>
    <w:rsid w:val="00132785"/>
    <w:rsid w:val="00181D7A"/>
    <w:rsid w:val="001A5AFD"/>
    <w:rsid w:val="001C2574"/>
    <w:rsid w:val="001D5799"/>
    <w:rsid w:val="00287372"/>
    <w:rsid w:val="002B49BC"/>
    <w:rsid w:val="002C73CA"/>
    <w:rsid w:val="00355C45"/>
    <w:rsid w:val="00370728"/>
    <w:rsid w:val="003C2BE0"/>
    <w:rsid w:val="004067AF"/>
    <w:rsid w:val="00407A70"/>
    <w:rsid w:val="004918DB"/>
    <w:rsid w:val="00497307"/>
    <w:rsid w:val="004C2AFC"/>
    <w:rsid w:val="00527709"/>
    <w:rsid w:val="0053409D"/>
    <w:rsid w:val="005513F9"/>
    <w:rsid w:val="005703BB"/>
    <w:rsid w:val="005A6674"/>
    <w:rsid w:val="005C46F7"/>
    <w:rsid w:val="005D1143"/>
    <w:rsid w:val="006019D1"/>
    <w:rsid w:val="0067221F"/>
    <w:rsid w:val="006864E7"/>
    <w:rsid w:val="00693955"/>
    <w:rsid w:val="006D070B"/>
    <w:rsid w:val="00747F1D"/>
    <w:rsid w:val="007B32D3"/>
    <w:rsid w:val="00811025"/>
    <w:rsid w:val="00815FDB"/>
    <w:rsid w:val="0083679B"/>
    <w:rsid w:val="0084494F"/>
    <w:rsid w:val="008947CA"/>
    <w:rsid w:val="008B3973"/>
    <w:rsid w:val="009338D3"/>
    <w:rsid w:val="00936ECD"/>
    <w:rsid w:val="0095058E"/>
    <w:rsid w:val="009A5544"/>
    <w:rsid w:val="009E7529"/>
    <w:rsid w:val="00A24566"/>
    <w:rsid w:val="00A34102"/>
    <w:rsid w:val="00AD69D0"/>
    <w:rsid w:val="00AE010F"/>
    <w:rsid w:val="00AE4243"/>
    <w:rsid w:val="00B241E2"/>
    <w:rsid w:val="00C7219A"/>
    <w:rsid w:val="00C91A10"/>
    <w:rsid w:val="00CC0299"/>
    <w:rsid w:val="00D149F0"/>
    <w:rsid w:val="00DC30A1"/>
    <w:rsid w:val="00E40262"/>
    <w:rsid w:val="00E8368C"/>
    <w:rsid w:val="00F04854"/>
    <w:rsid w:val="00F8669A"/>
    <w:rsid w:val="00FB499B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88487-92EF-4856-AC93-7ADA0E2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styleId="afd">
    <w:name w:val="Body Text"/>
    <w:basedOn w:val="a"/>
    <w:link w:val="afe"/>
    <w:rsid w:val="00407A70"/>
    <w:pPr>
      <w:spacing w:before="0" w:after="0" w:line="240" w:lineRule="auto"/>
      <w:ind w:firstLine="0"/>
    </w:pPr>
    <w:rPr>
      <w:sz w:val="32"/>
      <w:szCs w:val="20"/>
    </w:rPr>
  </w:style>
  <w:style w:type="character" w:customStyle="1" w:styleId="afe">
    <w:name w:val="Основной текст Знак"/>
    <w:basedOn w:val="a0"/>
    <w:link w:val="afd"/>
    <w:rsid w:val="00407A70"/>
    <w:rPr>
      <w:sz w:val="32"/>
    </w:rPr>
  </w:style>
  <w:style w:type="character" w:customStyle="1" w:styleId="fill">
    <w:name w:val="fill"/>
    <w:rsid w:val="002B49BC"/>
    <w:rPr>
      <w:b/>
      <w:bCs/>
      <w:i/>
      <w:iCs/>
      <w:color w:val="FF0000"/>
    </w:rPr>
  </w:style>
  <w:style w:type="paragraph" w:styleId="aff">
    <w:name w:val="Balloon Text"/>
    <w:basedOn w:val="a"/>
    <w:link w:val="aff0"/>
    <w:uiPriority w:val="99"/>
    <w:semiHidden/>
    <w:unhideWhenUsed/>
    <w:rsid w:val="006939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93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BE893C30799654393C4422B6702763792395C742FD69C8FDF4C4BBB23d1R3M" TargetMode="External"/><Relationship Id="rId13" Type="http://schemas.openxmlformats.org/officeDocument/2006/relationships/hyperlink" Target="consultantplus://offline/ref=9D8161AA42813FF2C5CEF20345109A18045E915A4D486592BF0D91A3DD55F1698951AD9BC98E255BD5FCEE95C10D9338499B9D4E29600D213292d3R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8161AA42813FF2C5CEF20345109A18045E915A4D486592BF0D91A3DD55F1698951AD9BC98E255BD5FCEE90C20D9338499B9D4E29600D213292d3R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161AA42813FF2C5CEF20345109A18045E915A4D486592BF0D91A3DD55F1698951AD9BC98E255BD5FCEE9CC60ECE3241C2914C2E6F5A2C20d9R5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D8161AA42813FF2C5CEF20345109A18045E915A4D486592BF0D91A3DD55F1698951AD9BC98E255BD5FCEE9CC70ECE3241C2914C2E6F5A2C20d9R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161AA42813FF2C5CEF20345109A18045E915A4D486592BF0D91A3DD55F1698951AD9BC98E255BD5FCEE9CC60ECE3241C2914C2E6F5A2C20d9R5M" TargetMode="External"/><Relationship Id="rId14" Type="http://schemas.openxmlformats.org/officeDocument/2006/relationships/hyperlink" Target="consultantplus://offline/ref=9D8161AA42813FF2C5CEF20345109A18045E915A4D486592BF0D91A3DD55F1698951AD9BC98E255BD5FCEE90C20D9338499B9D4E29600D213292d3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CD81-D41D-4E49-8E74-4AB930A8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Рязанова</dc:creator>
  <cp:keywords/>
  <dc:description>Консультант Плюс - Конструктор Договоров</dc:description>
  <cp:lastModifiedBy>Грызлова Елена Ивановна</cp:lastModifiedBy>
  <cp:revision>2</cp:revision>
  <cp:lastPrinted>2021-12-15T14:11:00Z</cp:lastPrinted>
  <dcterms:created xsi:type="dcterms:W3CDTF">2024-05-02T10:51:00Z</dcterms:created>
  <dcterms:modified xsi:type="dcterms:W3CDTF">2024-05-02T10:51:00Z</dcterms:modified>
</cp:coreProperties>
</file>